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31AD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31AD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75D7" w14:textId="77777777" w:rsidR="00331AD0" w:rsidRDefault="00331AD0">
      <w:r>
        <w:separator/>
      </w:r>
    </w:p>
  </w:endnote>
  <w:endnote w:type="continuationSeparator" w:id="0">
    <w:p w14:paraId="46D046D8" w14:textId="77777777" w:rsidR="00331AD0" w:rsidRDefault="00331AD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230B756" w:rsidR="0081766A" w:rsidRDefault="0081766A">
        <w:pPr>
          <w:pStyle w:val="Footer"/>
          <w:jc w:val="center"/>
        </w:pPr>
        <w:r>
          <w:fldChar w:fldCharType="begin"/>
        </w:r>
        <w:r>
          <w:instrText xml:space="preserve"> PAGE   \* MERGEFORMAT </w:instrText>
        </w:r>
        <w:r>
          <w:fldChar w:fldCharType="separate"/>
        </w:r>
        <w:r w:rsidR="008F48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D82D9" w14:textId="77777777" w:rsidR="00331AD0" w:rsidRDefault="00331AD0">
      <w:r>
        <w:separator/>
      </w:r>
    </w:p>
  </w:footnote>
  <w:footnote w:type="continuationSeparator" w:id="0">
    <w:p w14:paraId="1F38FDDA" w14:textId="77777777" w:rsidR="00331AD0" w:rsidRDefault="00331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B11E3E1-10EA-4352-B86E-128EC62B33EB}"/>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BE164344-E786-49E3-8980-D9AEF8E9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Hür Güldü</cp:lastModifiedBy>
  <cp:revision>2</cp:revision>
  <cp:lastPrinted>2018-03-16T17:29:00Z</cp:lastPrinted>
  <dcterms:created xsi:type="dcterms:W3CDTF">2021-09-14T14:27:00Z</dcterms:created>
  <dcterms:modified xsi:type="dcterms:W3CDTF">2021-09-14T14:27:00Z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